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D7" w:rsidRDefault="001379D7" w:rsidP="001379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9D7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УЧЕБНОМУ ПРЕДМЕТУ </w:t>
      </w:r>
    </w:p>
    <w:p w:rsidR="001379D7" w:rsidRPr="001379D7" w:rsidRDefault="001379D7" w:rsidP="001379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9D7">
        <w:rPr>
          <w:rFonts w:ascii="Times New Roman" w:hAnsi="Times New Roman" w:cs="Times New Roman"/>
          <w:b/>
          <w:sz w:val="24"/>
          <w:szCs w:val="24"/>
        </w:rPr>
        <w:t>ИНФОРМАТИКА И ИКТ</w:t>
      </w:r>
    </w:p>
    <w:p w:rsidR="001379D7" w:rsidRPr="001379D7" w:rsidRDefault="001379D7" w:rsidP="001379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9D7" w:rsidRPr="001379D7" w:rsidRDefault="001379D7" w:rsidP="001379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1379D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379D7" w:rsidRPr="001379D7" w:rsidRDefault="001379D7" w:rsidP="001379D7">
      <w:pPr>
        <w:pStyle w:val="af1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1379D7" w:rsidRPr="001379D7" w:rsidRDefault="001379D7" w:rsidP="001379D7">
      <w:pPr>
        <w:shd w:val="clear" w:color="auto" w:fill="FFFFFF"/>
        <w:ind w:left="58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379D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Рабочая программа по информатике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и ИКТ </w:t>
      </w:r>
      <w:r w:rsidRPr="001379D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разработана  в соответствии с документами, а именно:</w:t>
      </w:r>
    </w:p>
    <w:p w:rsidR="001379D7" w:rsidRPr="001379D7" w:rsidRDefault="001379D7" w:rsidP="001379D7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1379D7">
        <w:rPr>
          <w:rFonts w:ascii="Times New Roman" w:hAnsi="Times New Roman" w:cs="Times New Roman"/>
          <w:sz w:val="24"/>
          <w:szCs w:val="24"/>
          <w:u w:val="single"/>
          <w:lang w:eastAsia="en-US"/>
        </w:rPr>
        <w:t>Законы</w:t>
      </w:r>
      <w:r w:rsidRPr="001379D7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1379D7" w:rsidRPr="001379D7" w:rsidRDefault="001379D7" w:rsidP="001379D7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379D7">
        <w:rPr>
          <w:rFonts w:ascii="Times New Roman" w:hAnsi="Times New Roman" w:cs="Times New Roman"/>
          <w:sz w:val="24"/>
          <w:szCs w:val="24"/>
          <w:lang w:eastAsia="en-US"/>
        </w:rPr>
        <w:t>- Федеральный Закон «Об образовании в Российской Федерации» (от 29.12. 2012 № 273-ФЗ);</w:t>
      </w:r>
    </w:p>
    <w:p w:rsidR="001379D7" w:rsidRPr="001379D7" w:rsidRDefault="001379D7" w:rsidP="001379D7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379D7">
        <w:rPr>
          <w:rFonts w:ascii="Times New Roman" w:hAnsi="Times New Roman" w:cs="Times New Roman"/>
          <w:sz w:val="24"/>
          <w:szCs w:val="24"/>
          <w:u w:val="single"/>
          <w:lang w:eastAsia="en-US"/>
        </w:rPr>
        <w:t>Постановления</w:t>
      </w:r>
      <w:r w:rsidRPr="001379D7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1379D7" w:rsidRPr="001379D7" w:rsidRDefault="001379D7" w:rsidP="001379D7">
      <w:p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1379D7">
        <w:rPr>
          <w:rFonts w:ascii="Times New Roman" w:hAnsi="Times New Roman" w:cs="Times New Roman"/>
          <w:sz w:val="24"/>
          <w:szCs w:val="24"/>
          <w:lang w:eastAsia="en-US"/>
        </w:rPr>
        <w:t xml:space="preserve">- постановление </w:t>
      </w:r>
      <w:r w:rsidRPr="001379D7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 xml:space="preserve">Правительства Российской Федерации от 15.04.2014 № 295 «Об утверждении </w:t>
      </w:r>
      <w:r w:rsidRPr="001379D7">
        <w:rPr>
          <w:rFonts w:ascii="Times New Roman" w:hAnsi="Times New Roman" w:cs="Times New Roman"/>
          <w:bCs/>
          <w:sz w:val="24"/>
          <w:szCs w:val="24"/>
          <w:lang w:eastAsia="en-US"/>
        </w:rPr>
        <w:t>государственной программы Российской Федерации "Развитие образования" на 2013 - 2020 годы»;</w:t>
      </w:r>
    </w:p>
    <w:p w:rsidR="001379D7" w:rsidRPr="001379D7" w:rsidRDefault="001379D7" w:rsidP="001379D7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379D7">
        <w:rPr>
          <w:rFonts w:ascii="Times New Roman" w:hAnsi="Times New Roman" w:cs="Times New Roman"/>
          <w:sz w:val="24"/>
          <w:szCs w:val="24"/>
          <w:lang w:eastAsia="en-US"/>
        </w:rPr>
        <w:t>- постановление Главного государственного санитарного врача РФ от 29.12.2010 №</w:t>
      </w:r>
      <w:r w:rsidRPr="001379D7">
        <w:rPr>
          <w:rFonts w:ascii="Times New Roman" w:hAnsi="Times New Roman" w:cs="Times New Roman"/>
          <w:sz w:val="24"/>
          <w:szCs w:val="24"/>
          <w:lang w:val="en-US" w:eastAsia="en-US"/>
        </w:rPr>
        <w:t> </w:t>
      </w:r>
      <w:r w:rsidRPr="001379D7">
        <w:rPr>
          <w:rFonts w:ascii="Times New Roman" w:hAnsi="Times New Roman" w:cs="Times New Roman"/>
          <w:sz w:val="24"/>
          <w:szCs w:val="24"/>
          <w:lang w:eastAsia="en-US"/>
        </w:rPr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1379D7" w:rsidRPr="001379D7" w:rsidRDefault="001379D7" w:rsidP="001379D7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379D7">
        <w:rPr>
          <w:rFonts w:ascii="Times New Roman" w:hAnsi="Times New Roman" w:cs="Times New Roman"/>
          <w:sz w:val="24"/>
          <w:szCs w:val="24"/>
          <w:u w:val="single"/>
          <w:lang w:eastAsia="en-US"/>
        </w:rPr>
        <w:t>Приказы</w:t>
      </w:r>
      <w:r w:rsidRPr="001379D7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1379D7" w:rsidRPr="001379D7" w:rsidRDefault="001379D7" w:rsidP="001379D7">
      <w:p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1379D7">
        <w:rPr>
          <w:rFonts w:ascii="Times New Roman" w:hAnsi="Times New Roman" w:cs="Times New Roman"/>
          <w:bCs/>
          <w:color w:val="222222"/>
          <w:sz w:val="24"/>
          <w:szCs w:val="24"/>
          <w:lang w:eastAsia="en-US"/>
        </w:rPr>
        <w:t xml:space="preserve">- приказ </w:t>
      </w:r>
      <w:proofErr w:type="spellStart"/>
      <w:r w:rsidRPr="001379D7">
        <w:rPr>
          <w:rFonts w:ascii="Times New Roman" w:hAnsi="Times New Roman" w:cs="Times New Roman"/>
          <w:kern w:val="36"/>
          <w:sz w:val="24"/>
          <w:szCs w:val="24"/>
          <w:lang w:eastAsia="en-US"/>
        </w:rPr>
        <w:t>Минобрнауки</w:t>
      </w:r>
      <w:proofErr w:type="spellEnd"/>
      <w:r w:rsidRPr="001379D7">
        <w:rPr>
          <w:rFonts w:ascii="Times New Roman" w:hAnsi="Times New Roman" w:cs="Times New Roman"/>
          <w:kern w:val="36"/>
          <w:sz w:val="24"/>
          <w:szCs w:val="24"/>
          <w:lang w:eastAsia="en-US"/>
        </w:rPr>
        <w:t xml:space="preserve"> России от 31.03.2014 № 253 «</w:t>
      </w:r>
      <w:r w:rsidRPr="001379D7">
        <w:rPr>
          <w:rFonts w:ascii="Times New Roman" w:hAnsi="Times New Roman" w:cs="Times New Roman"/>
          <w:sz w:val="24"/>
          <w:szCs w:val="24"/>
          <w:lang w:eastAsia="en-US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1379D7">
        <w:rPr>
          <w:rFonts w:ascii="Times New Roman" w:hAnsi="Times New Roman" w:cs="Times New Roman"/>
          <w:kern w:val="36"/>
          <w:sz w:val="24"/>
          <w:szCs w:val="24"/>
          <w:lang w:eastAsia="en-US"/>
        </w:rPr>
        <w:t>;</w:t>
      </w:r>
    </w:p>
    <w:p w:rsidR="001379D7" w:rsidRPr="001379D7" w:rsidRDefault="001379D7" w:rsidP="001379D7">
      <w:pPr>
        <w:jc w:val="both"/>
        <w:rPr>
          <w:rFonts w:ascii="Times New Roman" w:hAnsi="Times New Roman" w:cs="Times New Roman"/>
          <w:sz w:val="24"/>
          <w:szCs w:val="24"/>
        </w:rPr>
      </w:pPr>
      <w:r w:rsidRPr="001379D7">
        <w:rPr>
          <w:rFonts w:ascii="Times New Roman" w:hAnsi="Times New Roman" w:cs="Times New Roman"/>
          <w:sz w:val="24"/>
          <w:szCs w:val="24"/>
        </w:rPr>
        <w:t>- приказ Минобразования России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1379D7" w:rsidRPr="001379D7" w:rsidRDefault="001379D7" w:rsidP="001379D7">
      <w:pPr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1379D7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Письма: </w:t>
      </w:r>
    </w:p>
    <w:p w:rsidR="001379D7" w:rsidRPr="001379D7" w:rsidRDefault="001379D7" w:rsidP="001379D7">
      <w:pPr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1379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Письмо </w:t>
      </w:r>
      <w:proofErr w:type="spellStart"/>
      <w:r w:rsidRPr="001379D7">
        <w:rPr>
          <w:rFonts w:ascii="Times New Roman" w:eastAsia="Calibri" w:hAnsi="Times New Roman" w:cs="Times New Roman"/>
          <w:sz w:val="24"/>
          <w:szCs w:val="24"/>
          <w:lang w:eastAsia="en-US"/>
        </w:rPr>
        <w:t>минобразования</w:t>
      </w:r>
      <w:proofErr w:type="spellEnd"/>
      <w:r w:rsidRPr="001379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Ростовской области от 08.08.2014 г. № 24/4.11- 4851/м «О примерной структуре рабочей программы учебных курсов, предметов, дисциплин (модулей)».</w:t>
      </w:r>
    </w:p>
    <w:p w:rsidR="001379D7" w:rsidRPr="001379D7" w:rsidRDefault="001379D7" w:rsidP="001379D7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379D7">
        <w:rPr>
          <w:rFonts w:ascii="Times New Roman" w:eastAsia="Calibri" w:hAnsi="Times New Roman" w:cs="Times New Roman"/>
          <w:sz w:val="24"/>
          <w:szCs w:val="24"/>
          <w:lang w:eastAsia="en-US"/>
        </w:rPr>
        <w:t>-Устав муниципального бюджетного общеобразовательного учреждения средней общеобразовательной школы № 11 города Каменск-Шахтинский;</w:t>
      </w:r>
    </w:p>
    <w:p w:rsidR="001379D7" w:rsidRPr="001379D7" w:rsidRDefault="001379D7" w:rsidP="001379D7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79D7">
        <w:rPr>
          <w:rFonts w:ascii="Times New Roman" w:eastAsia="Calibri" w:hAnsi="Times New Roman" w:cs="Times New Roman"/>
          <w:sz w:val="24"/>
          <w:szCs w:val="24"/>
          <w:lang w:eastAsia="en-US"/>
        </w:rPr>
        <w:t>-Учебный план муниципального бюджетного общеобразовательного учреждения средней общеобразовательной школы № 11 на 2014-2015 учебный год.</w:t>
      </w:r>
    </w:p>
    <w:p w:rsidR="00C945BE" w:rsidRPr="00C447A7" w:rsidRDefault="00C945BE" w:rsidP="00C945BE">
      <w:pPr>
        <w:pStyle w:val="ac"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cs="Times New Roman"/>
          <w:sz w:val="22"/>
          <w:szCs w:val="22"/>
        </w:rPr>
      </w:pPr>
      <w:bookmarkStart w:id="0" w:name="_GoBack"/>
      <w:r w:rsidRPr="00C447A7">
        <w:rPr>
          <w:rFonts w:cs="Times New Roman"/>
          <w:sz w:val="23"/>
          <w:szCs w:val="23"/>
        </w:rPr>
        <w:t>Примерной программы среднего (полного) общего образования по информатике и информационным технологиям. Базовый уровень» (</w:t>
      </w:r>
      <w:proofErr w:type="gramStart"/>
      <w:r w:rsidRPr="00C447A7">
        <w:rPr>
          <w:rFonts w:cs="Times New Roman"/>
          <w:sz w:val="23"/>
          <w:szCs w:val="23"/>
        </w:rPr>
        <w:t>утверждена</w:t>
      </w:r>
      <w:proofErr w:type="gramEnd"/>
      <w:r w:rsidRPr="00C447A7">
        <w:rPr>
          <w:rFonts w:cs="Times New Roman"/>
          <w:sz w:val="23"/>
          <w:szCs w:val="23"/>
        </w:rPr>
        <w:t xml:space="preserve"> приказом Минобразовани</w:t>
      </w:r>
      <w:r>
        <w:rPr>
          <w:rFonts w:cs="Times New Roman"/>
          <w:sz w:val="23"/>
          <w:szCs w:val="23"/>
        </w:rPr>
        <w:t xml:space="preserve">я России от 09.03.04. № 1312) </w:t>
      </w:r>
    </w:p>
    <w:bookmarkEnd w:id="0"/>
    <w:p w:rsidR="00C945BE" w:rsidRPr="00C447A7" w:rsidRDefault="00C945BE" w:rsidP="00C945BE">
      <w:pPr>
        <w:pStyle w:val="ac"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cs="Times New Roman"/>
          <w:sz w:val="22"/>
          <w:szCs w:val="22"/>
        </w:rPr>
      </w:pPr>
      <w:r w:rsidRPr="00C447A7">
        <w:rPr>
          <w:rFonts w:cs="Times New Roman"/>
          <w:sz w:val="23"/>
          <w:szCs w:val="23"/>
        </w:rPr>
        <w:t xml:space="preserve">авторской программы И.Г. Семакина, Е.К. </w:t>
      </w:r>
      <w:proofErr w:type="spellStart"/>
      <w:r w:rsidRPr="00C447A7">
        <w:rPr>
          <w:rFonts w:cs="Times New Roman"/>
          <w:sz w:val="23"/>
          <w:szCs w:val="23"/>
        </w:rPr>
        <w:t>Хеннера</w:t>
      </w:r>
      <w:proofErr w:type="spellEnd"/>
      <w:r w:rsidRPr="00C447A7">
        <w:rPr>
          <w:rFonts w:cs="Times New Roman"/>
          <w:sz w:val="23"/>
          <w:szCs w:val="23"/>
        </w:rPr>
        <w:t xml:space="preserve">. </w:t>
      </w:r>
    </w:p>
    <w:p w:rsidR="009F1C73" w:rsidRDefault="00505970" w:rsidP="009F1C73">
      <w:pPr>
        <w:pStyle w:val="Default"/>
        <w:jc w:val="center"/>
        <w:rPr>
          <w:sz w:val="23"/>
          <w:szCs w:val="23"/>
        </w:rPr>
      </w:pPr>
      <w:r w:rsidRPr="00CD7AF5">
        <w:rPr>
          <w:sz w:val="23"/>
          <w:szCs w:val="23"/>
        </w:rPr>
        <w:t xml:space="preserve">Программа соответствует федеральному компоненту </w:t>
      </w:r>
      <w:r w:rsidR="00CD7AF5" w:rsidRPr="00CD7AF5">
        <w:rPr>
          <w:sz w:val="23"/>
          <w:szCs w:val="23"/>
        </w:rPr>
        <w:t>государственного</w:t>
      </w:r>
      <w:r w:rsidRPr="00CD7AF5">
        <w:rPr>
          <w:sz w:val="23"/>
          <w:szCs w:val="23"/>
        </w:rPr>
        <w:t xml:space="preserve"> стандарта среднего (полного) общего образования по информатике и ИКТ (базовый уровень).</w:t>
      </w:r>
    </w:p>
    <w:p w:rsidR="001379D7" w:rsidRDefault="00505970" w:rsidP="009F1C73">
      <w:pPr>
        <w:pStyle w:val="Default"/>
        <w:jc w:val="center"/>
        <w:rPr>
          <w:sz w:val="23"/>
          <w:szCs w:val="23"/>
        </w:rPr>
      </w:pPr>
      <w:r w:rsidRPr="00CD7AF5">
        <w:rPr>
          <w:sz w:val="23"/>
          <w:szCs w:val="23"/>
        </w:rPr>
        <w:t xml:space="preserve"> </w:t>
      </w:r>
    </w:p>
    <w:p w:rsidR="001379D7" w:rsidRDefault="001379D7" w:rsidP="009F1C73">
      <w:pPr>
        <w:pStyle w:val="Default"/>
        <w:jc w:val="center"/>
        <w:rPr>
          <w:sz w:val="23"/>
          <w:szCs w:val="23"/>
        </w:rPr>
      </w:pPr>
    </w:p>
    <w:p w:rsidR="009F1C73" w:rsidRPr="00CD7AF5" w:rsidRDefault="009F1C73" w:rsidP="009F1C73">
      <w:pPr>
        <w:pStyle w:val="Default"/>
        <w:jc w:val="center"/>
        <w:rPr>
          <w:b/>
          <w:sz w:val="23"/>
          <w:szCs w:val="23"/>
        </w:rPr>
      </w:pPr>
      <w:r w:rsidRPr="00CD7AF5">
        <w:rPr>
          <w:b/>
          <w:sz w:val="23"/>
          <w:szCs w:val="23"/>
        </w:rPr>
        <w:lastRenderedPageBreak/>
        <w:t>Цели и задачи изучения курса:</w:t>
      </w:r>
    </w:p>
    <w:p w:rsidR="009F1C73" w:rsidRPr="00CD7AF5" w:rsidRDefault="009F1C73" w:rsidP="009F1C73">
      <w:pPr>
        <w:pStyle w:val="Default"/>
        <w:jc w:val="both"/>
        <w:rPr>
          <w:sz w:val="23"/>
          <w:szCs w:val="23"/>
        </w:rPr>
      </w:pPr>
      <w:r w:rsidRPr="00CD7AF5">
        <w:rPr>
          <w:sz w:val="23"/>
          <w:szCs w:val="23"/>
        </w:rPr>
        <w:t xml:space="preserve">Изучение информатики и информационных технологий в старшей школе на базовом уровне направлено на достижение следующих </w:t>
      </w:r>
      <w:r w:rsidRPr="00CD7AF5">
        <w:rPr>
          <w:i/>
          <w:iCs/>
          <w:sz w:val="23"/>
          <w:szCs w:val="23"/>
        </w:rPr>
        <w:t>целей</w:t>
      </w:r>
      <w:r w:rsidRPr="00CD7AF5">
        <w:rPr>
          <w:sz w:val="23"/>
          <w:szCs w:val="23"/>
        </w:rPr>
        <w:t xml:space="preserve">: </w:t>
      </w:r>
    </w:p>
    <w:p w:rsidR="009F1C73" w:rsidRPr="00CD7AF5" w:rsidRDefault="009F1C73" w:rsidP="009F1C73">
      <w:pPr>
        <w:pStyle w:val="Default"/>
        <w:jc w:val="both"/>
        <w:rPr>
          <w:color w:val="auto"/>
        </w:rPr>
      </w:pPr>
      <w:r w:rsidRPr="00CD7AF5">
        <w:rPr>
          <w:sz w:val="23"/>
          <w:szCs w:val="23"/>
        </w:rPr>
        <w:t xml:space="preserve">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</w:t>
      </w:r>
    </w:p>
    <w:p w:rsidR="009F1C73" w:rsidRPr="00CD7AF5" w:rsidRDefault="009F1C73" w:rsidP="009F1C73">
      <w:pPr>
        <w:pStyle w:val="Default"/>
        <w:spacing w:after="34"/>
        <w:jc w:val="both"/>
        <w:rPr>
          <w:color w:val="auto"/>
          <w:sz w:val="23"/>
          <w:szCs w:val="23"/>
        </w:rPr>
      </w:pPr>
      <w:r w:rsidRPr="00CD7AF5">
        <w:rPr>
          <w:color w:val="auto"/>
          <w:sz w:val="23"/>
          <w:szCs w:val="23"/>
        </w:rPr>
        <w:t xml:space="preserve">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</w:t>
      </w:r>
    </w:p>
    <w:p w:rsidR="009F1C73" w:rsidRPr="00CD7AF5" w:rsidRDefault="009F1C73" w:rsidP="009F1C73">
      <w:pPr>
        <w:pStyle w:val="Default"/>
        <w:spacing w:after="34"/>
        <w:jc w:val="both"/>
        <w:rPr>
          <w:color w:val="auto"/>
          <w:sz w:val="23"/>
          <w:szCs w:val="23"/>
        </w:rPr>
      </w:pPr>
      <w:r w:rsidRPr="00CD7AF5">
        <w:rPr>
          <w:color w:val="auto"/>
          <w:sz w:val="23"/>
          <w:szCs w:val="23"/>
        </w:rPr>
        <w:t xml:space="preserve">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9F1C73" w:rsidRPr="00CD7AF5" w:rsidRDefault="009F1C73" w:rsidP="009F1C73">
      <w:pPr>
        <w:pStyle w:val="Default"/>
        <w:spacing w:after="34"/>
        <w:jc w:val="both"/>
        <w:rPr>
          <w:color w:val="auto"/>
          <w:sz w:val="23"/>
          <w:szCs w:val="23"/>
        </w:rPr>
      </w:pPr>
      <w:r w:rsidRPr="00CD7AF5">
        <w:rPr>
          <w:color w:val="auto"/>
          <w:sz w:val="23"/>
          <w:szCs w:val="23"/>
        </w:rPr>
        <w:t xml:space="preserve"> воспитание ответственного отношения к соблюдению этических и правовых норм информационной деятельности; </w:t>
      </w:r>
    </w:p>
    <w:p w:rsidR="009F1C73" w:rsidRPr="00CD7AF5" w:rsidRDefault="009F1C73" w:rsidP="009F1C73">
      <w:pPr>
        <w:pStyle w:val="Default"/>
        <w:jc w:val="both"/>
        <w:rPr>
          <w:color w:val="auto"/>
          <w:sz w:val="23"/>
          <w:szCs w:val="23"/>
        </w:rPr>
      </w:pPr>
      <w:r w:rsidRPr="00CD7AF5">
        <w:rPr>
          <w:color w:val="auto"/>
          <w:sz w:val="23"/>
          <w:szCs w:val="23"/>
        </w:rPr>
        <w:t xml:space="preserve"> приобретение опыта использования информационных технологий в индивидуальной и коллективной учебной и познавательной деятельности. </w:t>
      </w:r>
    </w:p>
    <w:p w:rsidR="009F1C73" w:rsidRPr="00CD7AF5" w:rsidRDefault="009F1C73" w:rsidP="009F1C73">
      <w:pPr>
        <w:pStyle w:val="Default"/>
        <w:spacing w:after="34"/>
        <w:jc w:val="both"/>
        <w:rPr>
          <w:color w:val="auto"/>
          <w:sz w:val="23"/>
          <w:szCs w:val="23"/>
        </w:rPr>
      </w:pPr>
      <w:r w:rsidRPr="00CD7AF5">
        <w:rPr>
          <w:color w:val="auto"/>
          <w:sz w:val="23"/>
          <w:szCs w:val="23"/>
        </w:rPr>
        <w:t xml:space="preserve"> Мировоззренческая задача: раскрытие роли информации и информационных процессов в природных, социальных и технических системах; понимание назначения информационного моделирования в научном познании мира; получение представления о социальных последствиях процесса информатизации общества. </w:t>
      </w:r>
    </w:p>
    <w:p w:rsidR="009F1C73" w:rsidRPr="00CD7AF5" w:rsidRDefault="009F1C73" w:rsidP="009F1C73">
      <w:pPr>
        <w:pStyle w:val="Default"/>
        <w:spacing w:after="34"/>
        <w:jc w:val="both"/>
        <w:rPr>
          <w:color w:val="auto"/>
          <w:sz w:val="23"/>
          <w:szCs w:val="23"/>
        </w:rPr>
      </w:pPr>
      <w:r w:rsidRPr="00CD7AF5">
        <w:rPr>
          <w:color w:val="auto"/>
          <w:sz w:val="23"/>
          <w:szCs w:val="23"/>
        </w:rPr>
        <w:t xml:space="preserve"> Углубление теоретической подготовки: более глубокие знания в области представления различных видов информации, научных основ передачи, обработки, поиска, защиты информации, информационного моделирования. </w:t>
      </w:r>
    </w:p>
    <w:p w:rsidR="009F1C73" w:rsidRPr="00CD7AF5" w:rsidRDefault="009F1C73" w:rsidP="009F1C73">
      <w:pPr>
        <w:pStyle w:val="Default"/>
        <w:spacing w:after="34"/>
        <w:jc w:val="both"/>
        <w:rPr>
          <w:color w:val="auto"/>
          <w:sz w:val="23"/>
          <w:szCs w:val="23"/>
        </w:rPr>
      </w:pPr>
      <w:r w:rsidRPr="00CD7AF5">
        <w:rPr>
          <w:color w:val="auto"/>
          <w:sz w:val="23"/>
          <w:szCs w:val="23"/>
        </w:rPr>
        <w:t xml:space="preserve"> Расширение технологической подготовки: освоение новых возможностей аппаратных и программных средств ИКТ. Приближение степени владения этими средствами к профессиональному уровню. </w:t>
      </w:r>
    </w:p>
    <w:p w:rsidR="009F1C73" w:rsidRPr="00CD7AF5" w:rsidRDefault="009F1C73" w:rsidP="009F1C73">
      <w:pPr>
        <w:pStyle w:val="Default"/>
        <w:jc w:val="both"/>
        <w:rPr>
          <w:color w:val="auto"/>
          <w:sz w:val="23"/>
          <w:szCs w:val="23"/>
        </w:rPr>
      </w:pPr>
      <w:r w:rsidRPr="00CD7AF5">
        <w:rPr>
          <w:color w:val="auto"/>
          <w:sz w:val="23"/>
          <w:szCs w:val="23"/>
        </w:rPr>
        <w:t xml:space="preserve"> Приобретение опыта комплексного использования теоретических знаний (из области информатики и других предметов) и средств ИКТ в реализации прикладных проектов, связанных с учебной и практической деятельностью. </w:t>
      </w:r>
    </w:p>
    <w:p w:rsidR="00505970" w:rsidRPr="00CD7AF5" w:rsidRDefault="00505970" w:rsidP="00505970">
      <w:pPr>
        <w:pStyle w:val="Default"/>
        <w:jc w:val="both"/>
        <w:rPr>
          <w:sz w:val="23"/>
          <w:szCs w:val="23"/>
        </w:rPr>
      </w:pPr>
    </w:p>
    <w:p w:rsidR="00505970" w:rsidRPr="00CD7AF5" w:rsidRDefault="00505970" w:rsidP="00170A1F">
      <w:pPr>
        <w:pStyle w:val="5"/>
      </w:pPr>
      <w:r w:rsidRPr="00CD7AF5">
        <w:t>Общая характеристика учебного предмета.</w:t>
      </w:r>
    </w:p>
    <w:p w:rsidR="00505970" w:rsidRPr="00CD7AF5" w:rsidRDefault="00505970" w:rsidP="00505970">
      <w:pPr>
        <w:pStyle w:val="Default"/>
        <w:jc w:val="both"/>
        <w:rPr>
          <w:sz w:val="23"/>
          <w:szCs w:val="23"/>
        </w:rPr>
      </w:pPr>
      <w:r w:rsidRPr="00CD7AF5">
        <w:rPr>
          <w:sz w:val="23"/>
          <w:szCs w:val="23"/>
        </w:rPr>
        <w:t xml:space="preserve">Приоритетными объектами изучения информатики в старшей школе являются информационные системы, преимущественно автоматизированные информационные системы, связанные с информационными процессами, и информационные технологии, рассматриваемые с позиций системного подхода. </w:t>
      </w:r>
    </w:p>
    <w:p w:rsidR="00505970" w:rsidRPr="00CD7AF5" w:rsidRDefault="00505970" w:rsidP="00505970">
      <w:pPr>
        <w:pStyle w:val="Default"/>
        <w:jc w:val="both"/>
        <w:rPr>
          <w:sz w:val="23"/>
          <w:szCs w:val="23"/>
        </w:rPr>
      </w:pPr>
      <w:r w:rsidRPr="00CD7AF5">
        <w:rPr>
          <w:sz w:val="23"/>
          <w:szCs w:val="23"/>
        </w:rPr>
        <w:t xml:space="preserve">Это связано с тем, что базовый уровень старшей школы, ориентирован, прежде всего, на учащихся – гуманитариев. </w:t>
      </w:r>
      <w:proofErr w:type="gramStart"/>
      <w:r w:rsidRPr="00CD7AF5">
        <w:rPr>
          <w:sz w:val="23"/>
          <w:szCs w:val="23"/>
        </w:rPr>
        <w:t>При этом, сам термин "гуманитарный" понимается как синоним широкой, "гуманитарной", культуры, а не простое противопоставление "естественнонаучному" образованию.</w:t>
      </w:r>
      <w:proofErr w:type="gramEnd"/>
      <w:r w:rsidRPr="00CD7AF5">
        <w:rPr>
          <w:sz w:val="23"/>
          <w:szCs w:val="23"/>
        </w:rPr>
        <w:t xml:space="preserve"> При таком подходе важнейшая роль отводиться методологии решения нетиповых задач из различных образовательных областей. Основным моментом этой методологии является представления данных в виде информационных систем и моделей с целью последующего использования типовых программных средств. </w:t>
      </w:r>
    </w:p>
    <w:p w:rsidR="00505970" w:rsidRPr="00CD7AF5" w:rsidRDefault="00505970" w:rsidP="00505970">
      <w:pPr>
        <w:pStyle w:val="Default"/>
        <w:jc w:val="both"/>
        <w:rPr>
          <w:sz w:val="23"/>
          <w:szCs w:val="23"/>
        </w:rPr>
      </w:pPr>
      <w:r w:rsidRPr="00CD7AF5">
        <w:rPr>
          <w:sz w:val="23"/>
          <w:szCs w:val="23"/>
        </w:rPr>
        <w:t xml:space="preserve">Это позволяет: </w:t>
      </w:r>
    </w:p>
    <w:p w:rsidR="00505970" w:rsidRPr="00CD7AF5" w:rsidRDefault="00505970" w:rsidP="00505970">
      <w:pPr>
        <w:pStyle w:val="Default"/>
        <w:spacing w:after="34"/>
        <w:jc w:val="both"/>
        <w:rPr>
          <w:sz w:val="23"/>
          <w:szCs w:val="23"/>
        </w:rPr>
      </w:pPr>
      <w:r w:rsidRPr="00CD7AF5">
        <w:rPr>
          <w:sz w:val="23"/>
          <w:szCs w:val="23"/>
        </w:rPr>
        <w:t xml:space="preserve"> обеспечить преемственность курса информатики основной и старшей школы (типовые задачи – типовые программные средства в основной школе; нетиповые задачи – типовые программные средства в рамках базового уровня старшей школы); </w:t>
      </w:r>
    </w:p>
    <w:p w:rsidR="00505970" w:rsidRPr="00CD7AF5" w:rsidRDefault="00505970" w:rsidP="00505970">
      <w:pPr>
        <w:pStyle w:val="Default"/>
        <w:spacing w:after="34"/>
        <w:jc w:val="both"/>
        <w:rPr>
          <w:sz w:val="23"/>
          <w:szCs w:val="23"/>
        </w:rPr>
      </w:pPr>
      <w:r w:rsidRPr="00CD7AF5">
        <w:rPr>
          <w:sz w:val="23"/>
          <w:szCs w:val="23"/>
        </w:rPr>
        <w:t xml:space="preserve"> систематизировать знания в области информатики и информационных технологий, полученные в основной школе, и углубить их с учетом выбранного профиля обучения; </w:t>
      </w:r>
    </w:p>
    <w:p w:rsidR="00505970" w:rsidRPr="00CD7AF5" w:rsidRDefault="00505970" w:rsidP="00505970">
      <w:pPr>
        <w:pStyle w:val="Default"/>
        <w:spacing w:after="34"/>
        <w:jc w:val="both"/>
        <w:rPr>
          <w:sz w:val="23"/>
          <w:szCs w:val="23"/>
        </w:rPr>
      </w:pPr>
      <w:r w:rsidRPr="00CD7AF5">
        <w:rPr>
          <w:sz w:val="23"/>
          <w:szCs w:val="23"/>
        </w:rPr>
        <w:t xml:space="preserve"> заложить основу для дальнейшего профессионального обучения, поскольку современная информационная деятельность носит, по преимуществу, системный характер; </w:t>
      </w:r>
    </w:p>
    <w:p w:rsidR="00505970" w:rsidRPr="00CD7AF5" w:rsidRDefault="00505970" w:rsidP="00505970">
      <w:pPr>
        <w:pStyle w:val="Default"/>
        <w:jc w:val="both"/>
        <w:rPr>
          <w:sz w:val="23"/>
          <w:szCs w:val="23"/>
        </w:rPr>
      </w:pPr>
      <w:r w:rsidRPr="00CD7AF5">
        <w:rPr>
          <w:sz w:val="23"/>
          <w:szCs w:val="23"/>
        </w:rPr>
        <w:t xml:space="preserve"> сформировать необходимые знания и навыки работы с информационными моделями и технологиями, позволяющие использовать их при изучении других предметов. </w:t>
      </w:r>
    </w:p>
    <w:p w:rsidR="00505970" w:rsidRPr="00CD7AF5" w:rsidRDefault="00505970" w:rsidP="00505970">
      <w:pPr>
        <w:pStyle w:val="Default"/>
        <w:jc w:val="both"/>
        <w:rPr>
          <w:sz w:val="23"/>
          <w:szCs w:val="23"/>
        </w:rPr>
      </w:pPr>
    </w:p>
    <w:p w:rsidR="00505970" w:rsidRPr="00CD7AF5" w:rsidRDefault="00505970" w:rsidP="00505970">
      <w:pPr>
        <w:pStyle w:val="Default"/>
        <w:jc w:val="both"/>
        <w:rPr>
          <w:color w:val="auto"/>
          <w:sz w:val="23"/>
          <w:szCs w:val="23"/>
        </w:rPr>
      </w:pPr>
    </w:p>
    <w:p w:rsidR="00C814CC" w:rsidRDefault="00C814CC" w:rsidP="00505970">
      <w:pPr>
        <w:jc w:val="both"/>
        <w:rPr>
          <w:rFonts w:ascii="Times New Roman" w:hAnsi="Times New Roman" w:cs="Times New Roman"/>
        </w:rPr>
      </w:pPr>
      <w:r w:rsidRPr="00BA141A">
        <w:rPr>
          <w:rFonts w:ascii="Times New Roman" w:hAnsi="Times New Roman" w:cs="Times New Roman"/>
        </w:rPr>
        <w:t xml:space="preserve">Программа 11 класса </w:t>
      </w:r>
      <w:r w:rsidRPr="00BA141A">
        <w:rPr>
          <w:rFonts w:ascii="Times New Roman" w:hAnsi="Times New Roman" w:cs="Times New Roman"/>
          <w:sz w:val="24"/>
          <w:szCs w:val="24"/>
        </w:rPr>
        <w:t xml:space="preserve">расширена темами Алгоритмизация и программирование </w:t>
      </w:r>
      <w:r w:rsidR="003771A0" w:rsidRPr="00BA141A">
        <w:rPr>
          <w:rFonts w:ascii="Times New Roman" w:hAnsi="Times New Roman" w:cs="Times New Roman"/>
          <w:sz w:val="24"/>
          <w:szCs w:val="24"/>
        </w:rPr>
        <w:t>(</w:t>
      </w:r>
      <w:r w:rsidR="003771A0" w:rsidRPr="00BA141A">
        <w:rPr>
          <w:rFonts w:ascii="Times New Roman" w:hAnsi="Times New Roman" w:cs="Times New Roman"/>
          <w:b/>
          <w:sz w:val="24"/>
          <w:szCs w:val="24"/>
        </w:rPr>
        <w:t>8т+9п</w:t>
      </w:r>
      <w:r w:rsidR="00BA141A">
        <w:rPr>
          <w:rFonts w:ascii="Times New Roman" w:hAnsi="Times New Roman" w:cs="Times New Roman"/>
          <w:sz w:val="24"/>
          <w:szCs w:val="24"/>
        </w:rPr>
        <w:t>)</w:t>
      </w:r>
      <w:r w:rsidR="003771A0" w:rsidRPr="00BA141A">
        <w:rPr>
          <w:rFonts w:ascii="Times New Roman" w:hAnsi="Times New Roman" w:cs="Times New Roman"/>
          <w:sz w:val="24"/>
          <w:szCs w:val="24"/>
        </w:rPr>
        <w:t>,</w:t>
      </w:r>
      <w:r w:rsidR="003771A0" w:rsidRPr="00BA141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Алгебра логики</w:t>
      </w:r>
      <w:r w:rsidR="003771A0" w:rsidRPr="00BA141A">
        <w:rPr>
          <w:rStyle w:val="a5"/>
          <w:rFonts w:ascii="Times New Roman" w:hAnsi="Times New Roman" w:cs="Times New Roman"/>
          <w:b/>
          <w:color w:val="auto"/>
          <w:u w:val="none"/>
        </w:rPr>
        <w:t>(4т+4п)</w:t>
      </w:r>
      <w:proofErr w:type="gramStart"/>
      <w:r w:rsidR="003771A0" w:rsidRPr="00BA141A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="003771A0" w:rsidRPr="00BA141A">
        <w:rPr>
          <w:rFonts w:ascii="Times New Roman" w:hAnsi="Times New Roman" w:cs="Times New Roman"/>
          <w:sz w:val="24"/>
          <w:szCs w:val="24"/>
        </w:rPr>
        <w:t>ешение заданий ЕГЭ(4т+4п)</w:t>
      </w:r>
      <w:r w:rsidRPr="00BA141A">
        <w:rPr>
          <w:rFonts w:ascii="Times New Roman" w:hAnsi="Times New Roman" w:cs="Times New Roman"/>
          <w:sz w:val="24"/>
          <w:szCs w:val="24"/>
        </w:rPr>
        <w:t xml:space="preserve"> за счет блочной </w:t>
      </w:r>
      <w:r w:rsidR="003771A0" w:rsidRPr="00BA141A">
        <w:rPr>
          <w:rFonts w:ascii="Times New Roman" w:hAnsi="Times New Roman" w:cs="Times New Roman"/>
          <w:sz w:val="24"/>
          <w:szCs w:val="24"/>
        </w:rPr>
        <w:t>п</w:t>
      </w:r>
      <w:r w:rsidRPr="00BA141A">
        <w:rPr>
          <w:rFonts w:ascii="Times New Roman" w:hAnsi="Times New Roman" w:cs="Times New Roman"/>
          <w:sz w:val="24"/>
          <w:szCs w:val="24"/>
        </w:rPr>
        <w:t xml:space="preserve">одачи материала и </w:t>
      </w:r>
      <w:r w:rsidRPr="00BA141A">
        <w:rPr>
          <w:rFonts w:ascii="Times New Roman" w:hAnsi="Times New Roman" w:cs="Times New Roman"/>
        </w:rPr>
        <w:t xml:space="preserve">полностью соответствует  общеобразовательному курсу (базовый уровень) для  11 классов. </w:t>
      </w:r>
    </w:p>
    <w:p w:rsidR="00BA141A" w:rsidRPr="00BA141A" w:rsidRDefault="00BA141A" w:rsidP="005059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Для 11 класса заочного программа взята без  изменений и дополнений на основе авторской программы</w:t>
      </w:r>
      <w:r w:rsidRPr="00CD7AF5">
        <w:rPr>
          <w:rFonts w:ascii="Times New Roman" w:hAnsi="Times New Roman" w:cs="Times New Roman"/>
          <w:sz w:val="23"/>
          <w:szCs w:val="23"/>
        </w:rPr>
        <w:t xml:space="preserve"> И.Г. Сем</w:t>
      </w:r>
      <w:r>
        <w:rPr>
          <w:rFonts w:ascii="Times New Roman" w:hAnsi="Times New Roman" w:cs="Times New Roman"/>
          <w:sz w:val="23"/>
          <w:szCs w:val="23"/>
        </w:rPr>
        <w:t xml:space="preserve">акина, Е.К. </w:t>
      </w:r>
      <w:proofErr w:type="spellStart"/>
      <w:r>
        <w:rPr>
          <w:rFonts w:ascii="Times New Roman" w:hAnsi="Times New Roman" w:cs="Times New Roman"/>
          <w:sz w:val="23"/>
          <w:szCs w:val="23"/>
        </w:rPr>
        <w:t>Хеннера</w:t>
      </w:r>
      <w:proofErr w:type="spellEnd"/>
      <w:r>
        <w:rPr>
          <w:rFonts w:ascii="Times New Roman" w:hAnsi="Times New Roman" w:cs="Times New Roman"/>
          <w:sz w:val="23"/>
          <w:szCs w:val="23"/>
        </w:rPr>
        <w:t>, рассчитанной на 34 часа в 11 классе.</w:t>
      </w:r>
    </w:p>
    <w:p w:rsidR="00C814CC" w:rsidRPr="00CD7AF5" w:rsidRDefault="00C814CC" w:rsidP="00505970">
      <w:pPr>
        <w:jc w:val="both"/>
        <w:rPr>
          <w:rFonts w:ascii="Times New Roman" w:hAnsi="Times New Roman" w:cs="Times New Roman"/>
        </w:rPr>
      </w:pPr>
      <w:r w:rsidRPr="00CD7AF5">
        <w:rPr>
          <w:rFonts w:ascii="Times New Roman" w:hAnsi="Times New Roman" w:cs="Times New Roman"/>
        </w:rPr>
        <w:t xml:space="preserve">Целью изучения расширенного курса является подготовка учащихся к сдаче Единого Государственного Экзамена по информатике. ГОС по информатике и ИКТ для базового уровня изучения не обеспечивает подготовки выпускников школы к сдаче ЕГЭ. Некоторые темы, присутствующие в кодификаторе ЕГЭ в нем либо отсутствуют, либо представлены недостаточно.  К числу таких тем относятся: системы счисления, логика, алгоритмизация, программирование на языках высокого уровня, изучение языков программирования не входит в ГОС для базового уровня Программа расширенного курса  предусматривает выделение дополнительного времени для углубленного изучения этих тем.  Используя базовые знания по этим темам, полученные учащимися при изучении информатики в основной школе, в расширенном курсе происходит  их закрепление и углубление на уровне требований ЕГЭ. </w:t>
      </w:r>
    </w:p>
    <w:p w:rsidR="00C945BE" w:rsidRDefault="00C945BE" w:rsidP="00170A1F">
      <w:pPr>
        <w:pStyle w:val="5"/>
      </w:pPr>
      <w:r>
        <w:t>Место учебного предмета в учебном плане</w:t>
      </w:r>
    </w:p>
    <w:p w:rsidR="00C945BE" w:rsidRPr="00E2378B" w:rsidRDefault="00C945BE" w:rsidP="00C945B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78B">
        <w:rPr>
          <w:rFonts w:ascii="Times New Roman" w:hAnsi="Times New Roman" w:cs="Times New Roman"/>
          <w:sz w:val="24"/>
          <w:szCs w:val="24"/>
        </w:rPr>
        <w:t>Данный курс является общеобразовательным курсом базового уровня и рассчитан на изучение учащимися 10-11 классов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E2378B">
        <w:rPr>
          <w:rFonts w:ascii="Times New Roman" w:hAnsi="Times New Roman" w:cs="Times New Roman"/>
          <w:sz w:val="24"/>
          <w:szCs w:val="24"/>
        </w:rPr>
        <w:t>нвариантная часть курса информатики состоит из: 11 классы – 1ч./</w:t>
      </w:r>
      <w:proofErr w:type="spellStart"/>
      <w:r w:rsidRPr="00E2378B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E2378B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 xml:space="preserve">вариативная часть </w:t>
      </w:r>
      <w:r w:rsidRPr="00E2378B">
        <w:rPr>
          <w:rFonts w:ascii="Times New Roman" w:hAnsi="Times New Roman" w:cs="Times New Roman"/>
          <w:sz w:val="24"/>
          <w:szCs w:val="24"/>
        </w:rPr>
        <w:t>11 классы – 1ч./</w:t>
      </w:r>
      <w:proofErr w:type="spellStart"/>
      <w:r w:rsidRPr="00E2378B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E2378B">
        <w:rPr>
          <w:rFonts w:ascii="Times New Roman" w:hAnsi="Times New Roman" w:cs="Times New Roman"/>
          <w:sz w:val="24"/>
          <w:szCs w:val="24"/>
        </w:rPr>
        <w:t>. Общее количество:  в XI классе - 68учебных часов из расчета 2 часа в неделю.</w:t>
      </w:r>
    </w:p>
    <w:p w:rsidR="00C945BE" w:rsidRPr="00CD7AF5" w:rsidRDefault="00C945BE" w:rsidP="00C945B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945BE" w:rsidRPr="00CD7AF5" w:rsidSect="004D51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  <w:b/>
      </w:rPr>
    </w:lvl>
  </w:abstractNum>
  <w:abstractNum w:abstractNumId="11">
    <w:nsid w:val="00B55FA9"/>
    <w:multiLevelType w:val="hybridMultilevel"/>
    <w:tmpl w:val="3B826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737D5F"/>
    <w:multiLevelType w:val="hybridMultilevel"/>
    <w:tmpl w:val="E124A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022638"/>
    <w:multiLevelType w:val="hybridMultilevel"/>
    <w:tmpl w:val="C6843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BE4602"/>
    <w:multiLevelType w:val="hybridMultilevel"/>
    <w:tmpl w:val="E4D2E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61500564"/>
    <w:multiLevelType w:val="hybridMultilevel"/>
    <w:tmpl w:val="10329F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B925B15"/>
    <w:multiLevelType w:val="hybridMultilevel"/>
    <w:tmpl w:val="8D988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5D7752"/>
    <w:multiLevelType w:val="hybridMultilevel"/>
    <w:tmpl w:val="B49E9F60"/>
    <w:lvl w:ilvl="0" w:tplc="AFAE22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7F7B75A3"/>
    <w:multiLevelType w:val="hybridMultilevel"/>
    <w:tmpl w:val="DFA66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9"/>
  </w:num>
  <w:num w:numId="15">
    <w:abstractNumId w:val="13"/>
  </w:num>
  <w:num w:numId="16">
    <w:abstractNumId w:val="0"/>
    <w:lvlOverride w:ilvl="0">
      <w:lvl w:ilvl="0"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7">
    <w:abstractNumId w:val="16"/>
  </w:num>
  <w:num w:numId="18">
    <w:abstractNumId w:val="12"/>
  </w:num>
  <w:num w:numId="19">
    <w:abstractNumId w:val="11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053"/>
    <w:rsid w:val="00015098"/>
    <w:rsid w:val="000C3E16"/>
    <w:rsid w:val="001379D7"/>
    <w:rsid w:val="00170A1F"/>
    <w:rsid w:val="001A1716"/>
    <w:rsid w:val="002E234C"/>
    <w:rsid w:val="00301E87"/>
    <w:rsid w:val="0033317F"/>
    <w:rsid w:val="00357B10"/>
    <w:rsid w:val="003771A0"/>
    <w:rsid w:val="003F058E"/>
    <w:rsid w:val="00433A2C"/>
    <w:rsid w:val="00433CAD"/>
    <w:rsid w:val="0048077B"/>
    <w:rsid w:val="004D2B7B"/>
    <w:rsid w:val="004D5158"/>
    <w:rsid w:val="00505970"/>
    <w:rsid w:val="0053358A"/>
    <w:rsid w:val="005502CD"/>
    <w:rsid w:val="00681052"/>
    <w:rsid w:val="006C3E57"/>
    <w:rsid w:val="00753737"/>
    <w:rsid w:val="007A6A10"/>
    <w:rsid w:val="008D4053"/>
    <w:rsid w:val="008F3AFB"/>
    <w:rsid w:val="009A78B0"/>
    <w:rsid w:val="009F1C73"/>
    <w:rsid w:val="00A90A50"/>
    <w:rsid w:val="00B3404F"/>
    <w:rsid w:val="00BA141A"/>
    <w:rsid w:val="00BB1380"/>
    <w:rsid w:val="00BE20AC"/>
    <w:rsid w:val="00C627F4"/>
    <w:rsid w:val="00C814CC"/>
    <w:rsid w:val="00C945BE"/>
    <w:rsid w:val="00CD7AF5"/>
    <w:rsid w:val="00CE7D79"/>
    <w:rsid w:val="00DF48D0"/>
    <w:rsid w:val="00E2378B"/>
    <w:rsid w:val="00F57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14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F57413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40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D405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48077B"/>
    <w:rPr>
      <w:color w:val="0000FF"/>
      <w:u w:val="single"/>
    </w:rPr>
  </w:style>
  <w:style w:type="paragraph" w:styleId="2">
    <w:name w:val="toc 2"/>
    <w:basedOn w:val="a"/>
    <w:next w:val="a"/>
    <w:autoRedefine/>
    <w:semiHidden/>
    <w:rsid w:val="0048077B"/>
    <w:pPr>
      <w:tabs>
        <w:tab w:val="right" w:leader="dot" w:pos="6538"/>
      </w:tabs>
      <w:spacing w:before="60" w:after="0" w:line="240" w:lineRule="auto"/>
      <w:ind w:firstLine="170"/>
    </w:pPr>
    <w:rPr>
      <w:rFonts w:ascii="Times New Roman" w:eastAsia="Times New Roman" w:hAnsi="Times New Roman" w:cs="Times New Roman"/>
      <w:b/>
      <w:noProof/>
      <w:color w:val="333300"/>
      <w:sz w:val="24"/>
      <w:szCs w:val="24"/>
    </w:rPr>
  </w:style>
  <w:style w:type="character" w:customStyle="1" w:styleId="50">
    <w:name w:val="Заголовок 5 Знак"/>
    <w:basedOn w:val="a0"/>
    <w:link w:val="5"/>
    <w:rsid w:val="00F57413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List"/>
    <w:basedOn w:val="a"/>
    <w:rsid w:val="00F57413"/>
    <w:pPr>
      <w:tabs>
        <w:tab w:val="num" w:pos="360"/>
      </w:tabs>
      <w:autoSpaceDE w:val="0"/>
      <w:autoSpaceDN w:val="0"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F574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57413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Body Text"/>
    <w:basedOn w:val="a"/>
    <w:link w:val="a8"/>
    <w:rsid w:val="00F574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F57413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814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rsid w:val="00C814CC"/>
    <w:pPr>
      <w:suppressAutoHyphens/>
      <w:spacing w:before="280" w:after="280" w:line="240" w:lineRule="auto"/>
    </w:pPr>
    <w:rPr>
      <w:rFonts w:ascii="Verdana" w:eastAsia="Times New Roman" w:hAnsi="Verdana" w:cs="Calibri"/>
      <w:color w:val="000000"/>
      <w:sz w:val="17"/>
      <w:szCs w:val="17"/>
      <w:lang w:eastAsia="ar-SA"/>
    </w:rPr>
  </w:style>
  <w:style w:type="paragraph" w:styleId="aa">
    <w:name w:val="Title"/>
    <w:basedOn w:val="a"/>
    <w:next w:val="a"/>
    <w:link w:val="ab"/>
    <w:qFormat/>
    <w:rsid w:val="00C814CC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  <w:lang w:eastAsia="ar-SA"/>
    </w:rPr>
  </w:style>
  <w:style w:type="character" w:customStyle="1" w:styleId="ab">
    <w:name w:val="Название Знак"/>
    <w:basedOn w:val="a0"/>
    <w:link w:val="aa"/>
    <w:rsid w:val="00C814CC"/>
    <w:rPr>
      <w:rFonts w:ascii="Arial" w:eastAsia="Times New Roman" w:hAnsi="Arial" w:cs="Arial"/>
      <w:b/>
      <w:bCs/>
      <w:sz w:val="28"/>
      <w:szCs w:val="26"/>
      <w:lang w:eastAsia="ar-SA"/>
    </w:rPr>
  </w:style>
  <w:style w:type="paragraph" w:styleId="ac">
    <w:name w:val="List Paragraph"/>
    <w:basedOn w:val="a"/>
    <w:uiPriority w:val="34"/>
    <w:qFormat/>
    <w:rsid w:val="00C814CC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Subtitle"/>
    <w:basedOn w:val="a"/>
    <w:next w:val="a"/>
    <w:link w:val="ae"/>
    <w:uiPriority w:val="11"/>
    <w:qFormat/>
    <w:rsid w:val="00C814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C814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5059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301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link w:val="af1"/>
    <w:uiPriority w:val="1"/>
    <w:locked/>
    <w:rsid w:val="001379D7"/>
  </w:style>
  <w:style w:type="paragraph" w:styleId="af1">
    <w:name w:val="No Spacing"/>
    <w:link w:val="af0"/>
    <w:uiPriority w:val="1"/>
    <w:qFormat/>
    <w:rsid w:val="001379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14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F57413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40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D405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48077B"/>
    <w:rPr>
      <w:color w:val="0000FF"/>
      <w:u w:val="single"/>
    </w:rPr>
  </w:style>
  <w:style w:type="paragraph" w:styleId="2">
    <w:name w:val="toc 2"/>
    <w:basedOn w:val="a"/>
    <w:next w:val="a"/>
    <w:autoRedefine/>
    <w:semiHidden/>
    <w:rsid w:val="0048077B"/>
    <w:pPr>
      <w:tabs>
        <w:tab w:val="right" w:leader="dot" w:pos="6538"/>
      </w:tabs>
      <w:spacing w:before="60" w:after="0" w:line="240" w:lineRule="auto"/>
      <w:ind w:firstLine="170"/>
    </w:pPr>
    <w:rPr>
      <w:rFonts w:ascii="Times New Roman" w:eastAsia="Times New Roman" w:hAnsi="Times New Roman" w:cs="Times New Roman"/>
      <w:b/>
      <w:noProof/>
      <w:color w:val="333300"/>
      <w:sz w:val="24"/>
      <w:szCs w:val="24"/>
    </w:rPr>
  </w:style>
  <w:style w:type="character" w:customStyle="1" w:styleId="50">
    <w:name w:val="Заголовок 5 Знак"/>
    <w:basedOn w:val="a0"/>
    <w:link w:val="5"/>
    <w:rsid w:val="00F57413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List"/>
    <w:basedOn w:val="a"/>
    <w:rsid w:val="00F57413"/>
    <w:pPr>
      <w:tabs>
        <w:tab w:val="num" w:pos="360"/>
      </w:tabs>
      <w:autoSpaceDE w:val="0"/>
      <w:autoSpaceDN w:val="0"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F574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57413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Body Text"/>
    <w:basedOn w:val="a"/>
    <w:link w:val="a8"/>
    <w:rsid w:val="00F574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F57413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814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rsid w:val="00C814CC"/>
    <w:pPr>
      <w:suppressAutoHyphens/>
      <w:spacing w:before="280" w:after="280" w:line="240" w:lineRule="auto"/>
    </w:pPr>
    <w:rPr>
      <w:rFonts w:ascii="Verdana" w:eastAsia="Times New Roman" w:hAnsi="Verdana" w:cs="Calibri"/>
      <w:color w:val="000000"/>
      <w:sz w:val="17"/>
      <w:szCs w:val="17"/>
      <w:lang w:eastAsia="ar-SA"/>
    </w:rPr>
  </w:style>
  <w:style w:type="paragraph" w:styleId="aa">
    <w:name w:val="Title"/>
    <w:basedOn w:val="a"/>
    <w:next w:val="a"/>
    <w:link w:val="ab"/>
    <w:qFormat/>
    <w:rsid w:val="00C814CC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  <w:lang w:eastAsia="ar-SA"/>
    </w:rPr>
  </w:style>
  <w:style w:type="character" w:customStyle="1" w:styleId="ab">
    <w:name w:val="Название Знак"/>
    <w:basedOn w:val="a0"/>
    <w:link w:val="aa"/>
    <w:rsid w:val="00C814CC"/>
    <w:rPr>
      <w:rFonts w:ascii="Arial" w:eastAsia="Times New Roman" w:hAnsi="Arial" w:cs="Arial"/>
      <w:b/>
      <w:bCs/>
      <w:sz w:val="28"/>
      <w:szCs w:val="26"/>
      <w:lang w:eastAsia="ar-SA"/>
    </w:rPr>
  </w:style>
  <w:style w:type="paragraph" w:styleId="ac">
    <w:name w:val="List Paragraph"/>
    <w:basedOn w:val="a"/>
    <w:uiPriority w:val="34"/>
    <w:qFormat/>
    <w:rsid w:val="00C814CC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Subtitle"/>
    <w:basedOn w:val="a"/>
    <w:next w:val="a"/>
    <w:link w:val="ae"/>
    <w:uiPriority w:val="11"/>
    <w:qFormat/>
    <w:rsid w:val="00C814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C814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5059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301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link w:val="af1"/>
    <w:uiPriority w:val="1"/>
    <w:locked/>
    <w:rsid w:val="001379D7"/>
  </w:style>
  <w:style w:type="paragraph" w:styleId="af1">
    <w:name w:val="No Spacing"/>
    <w:link w:val="af0"/>
    <w:uiPriority w:val="1"/>
    <w:qFormat/>
    <w:rsid w:val="001379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3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91806-42E7-4A4C-8A6D-0E9F07A6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пользователь</cp:lastModifiedBy>
  <cp:revision>3</cp:revision>
  <dcterms:created xsi:type="dcterms:W3CDTF">2015-06-24T09:02:00Z</dcterms:created>
  <dcterms:modified xsi:type="dcterms:W3CDTF">2015-06-24T09:03:00Z</dcterms:modified>
</cp:coreProperties>
</file>